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129A" w14:textId="66B29E03" w:rsidR="001418A7" w:rsidRPr="0016365C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</w:pP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Hrvatsk</w:t>
      </w:r>
      <w:r w:rsidR="004B4003"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i </w:t>
      </w:r>
      <w:r w:rsidRPr="0016365C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23ED736A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3FE0BAC2">
            <wp:extent cx="1363980" cy="1820669"/>
            <wp:effectExtent l="0" t="0" r="7620" b="8255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06" cy="18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5FD57DAA">
            <wp:extent cx="1303020" cy="185545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540" cy="18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 w:rsidR="002859A6"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1ED66946">
            <wp:extent cx="1333500" cy="185142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59" cy="189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A6">
        <w:t xml:space="preserve">  </w:t>
      </w:r>
      <w:r w:rsidR="002859A6">
        <w:drawing>
          <wp:inline distT="0" distB="0" distL="0" distR="0" wp14:anchorId="411BD338" wp14:editId="4B2DDC79">
            <wp:extent cx="1337042" cy="18516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5" cy="18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F72D" w14:textId="2B9E3178" w:rsidR="002859A6" w:rsidRPr="00DC791C" w:rsidRDefault="002859A6" w:rsidP="00DC79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4D156EE0" w:rsidR="001418A7" w:rsidRPr="00DC791C" w:rsidRDefault="001418A7" w:rsidP="00DC79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BROJ SATI NASTAVE:</w:t>
      </w:r>
      <w:r w:rsidRPr="00DC791C">
        <w:rPr>
          <w:rFonts w:ascii="Times New Roman" w:hAnsi="Times New Roman" w:cs="Times New Roman"/>
          <w:sz w:val="24"/>
          <w:szCs w:val="24"/>
        </w:rPr>
        <w:t xml:space="preserve"> </w:t>
      </w:r>
      <w:r w:rsidR="00F67E46">
        <w:rPr>
          <w:rFonts w:ascii="Times New Roman" w:hAnsi="Times New Roman" w:cs="Times New Roman"/>
          <w:sz w:val="24"/>
          <w:szCs w:val="24"/>
        </w:rPr>
        <w:t>2</w:t>
      </w:r>
    </w:p>
    <w:p w14:paraId="2CB42901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2C4963A4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NASTAVNA JEDINICA</w:t>
      </w:r>
      <w:r w:rsidR="0058596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0306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Objektna</w:t>
      </w:r>
      <w:r w:rsidR="009C38A0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 xml:space="preserve"> rečenic</w:t>
      </w:r>
      <w:r w:rsidR="00457CDD">
        <w:rPr>
          <w:rFonts w:ascii="Times New Roman" w:hAnsi="Times New Roman" w:cs="Times New Roman"/>
          <w:b/>
          <w:color w:val="F4B083" w:themeColor="accent2" w:themeTint="99"/>
          <w:sz w:val="24"/>
          <w:szCs w:val="24"/>
        </w:rPr>
        <w:t>a</w:t>
      </w:r>
    </w:p>
    <w:p w14:paraId="0EA0EEEA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FB950" w14:textId="77777777" w:rsidR="00FE0605" w:rsidRDefault="00FE0605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2462345E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C791C"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Pr="00DC791C" w:rsidRDefault="001418A7" w:rsidP="00DC791C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2C3636BD" w:rsidR="00D04134" w:rsidRPr="00DC791C" w:rsidRDefault="00C836BB" w:rsidP="00C15B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</w:t>
      </w:r>
      <w:r w:rsidR="002C290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kon današnjega sata moći ćeš</w:t>
      </w:r>
      <w:r w:rsidRPr="00DC791C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:</w:t>
      </w:r>
    </w:p>
    <w:p w14:paraId="3CD6E67B" w14:textId="4E0A8512" w:rsidR="002C2905" w:rsidRDefault="002C2905" w:rsidP="002C2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6A05976" w14:textId="384EC274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objašnjavati složene rečenice s obzirom na broj predikata i s obzirom na vrstu sklapanja </w:t>
      </w:r>
      <w:proofErr w:type="spellStart"/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surečenica</w:t>
      </w:r>
      <w:proofErr w:type="spellEnd"/>
    </w:p>
    <w:p w14:paraId="288BEBA1" w14:textId="7ED641B3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uočavati</w:t>
      </w:r>
      <w:r w:rsidR="00457CD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prepoznavati</w:t>
      </w:r>
      <w:r w:rsidR="00457CD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F80306">
        <w:rPr>
          <w:rFonts w:ascii="Times New Roman" w:eastAsia="Calibri" w:hAnsi="Times New Roman" w:cs="Times New Roman"/>
          <w:noProof w:val="0"/>
          <w:sz w:val="24"/>
          <w:szCs w:val="24"/>
        </w:rPr>
        <w:t>objektne</w:t>
      </w: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rečenice</w:t>
      </w:r>
    </w:p>
    <w:p w14:paraId="67C0EA60" w14:textId="6C4695B5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objašnjavati značenje nepoznatih riječi služeći se različitim izvorima: živa riječ, narodna i školska knjižnica, internet</w:t>
      </w:r>
    </w:p>
    <w:p w14:paraId="6EEC617B" w14:textId="42CCA3E3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organizirati i objedinjavati važne podatke iz čitanoga teksta u sažetak</w:t>
      </w:r>
    </w:p>
    <w:p w14:paraId="7D649F25" w14:textId="6F154E57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stvarati vizualne prikaze (npr. plakate), grafičke organizatore (npr. </w:t>
      </w:r>
      <w:proofErr w:type="spellStart"/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Vennov</w:t>
      </w:r>
      <w:proofErr w:type="spellEnd"/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dijagram, strukturirane mape) sintetizirati sadržaj pročitanoga teksta</w:t>
      </w:r>
    </w:p>
    <w:p w14:paraId="183A4B33" w14:textId="268EC475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pristupati temi s istraživačkoga, problemskog i kritičkog gledišta te nuditi moguća rješenja</w:t>
      </w:r>
    </w:p>
    <w:p w14:paraId="0F63A7A4" w14:textId="78A6B161" w:rsidR="009C38A0" w:rsidRPr="009C38A0" w:rsidRDefault="009C38A0" w:rsidP="00AC6C6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istraživati temu uzimajući u obzir različite dokaze, primjere i iskustva</w:t>
      </w:r>
    </w:p>
    <w:p w14:paraId="7D22F652" w14:textId="20E4475A" w:rsidR="009C38A0" w:rsidRPr="009C38A0" w:rsidRDefault="009C38A0" w:rsidP="009C38A0">
      <w:pPr>
        <w:autoSpaceDE w:val="0"/>
        <w:autoSpaceDN w:val="0"/>
        <w:adjustRightInd w:val="0"/>
        <w:spacing w:after="0" w:line="360" w:lineRule="auto"/>
        <w:ind w:left="357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C38A0">
        <w:rPr>
          <w:rFonts w:ascii="Times New Roman" w:eastAsia="Calibri" w:hAnsi="Times New Roman" w:cs="Times New Roman"/>
          <w:noProof w:val="0"/>
          <w:sz w:val="24"/>
          <w:szCs w:val="24"/>
        </w:rPr>
        <w:t>jasno izražavati stav i oblikovati temu iznoseći predodžbe, misli, znanja, asocijacije, stavove, prosudbe, iskustva i osjećaje.</w:t>
      </w:r>
    </w:p>
    <w:p w14:paraId="5B5E0E06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F0703" w14:textId="77777777" w:rsidR="00F202E0" w:rsidRDefault="00F202E0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00F25E48" w:rsidR="001418A7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137251AF" w14:textId="1B6A972A" w:rsidR="00315E03" w:rsidRDefault="00315E03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335E772" w14:textId="77777777" w:rsidR="00C15BB5" w:rsidRPr="00C97128" w:rsidRDefault="00C15BB5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7EE5180" w14:textId="1147DC26" w:rsidR="00643B4B" w:rsidRDefault="0069220A" w:rsidP="00AC6C64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7461009D" w14:textId="48617DDF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B7F75F" w14:textId="72384D87" w:rsidR="00643B4B" w:rsidRDefault="00643B4B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8D441B">
        <w:rPr>
          <w:rFonts w:ascii="Times New Roman" w:hAnsi="Times New Roman" w:cs="Times New Roman"/>
          <w:sz w:val="24"/>
          <w:szCs w:val="24"/>
        </w:rPr>
        <w:t>8</w:t>
      </w:r>
      <w:r w:rsidR="00F803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str. u udžbeniku nalazi se nastavna jedinica </w:t>
      </w:r>
      <w:r w:rsidR="00F80306">
        <w:rPr>
          <w:rFonts w:ascii="Times New Roman" w:hAnsi="Times New Roman" w:cs="Times New Roman"/>
          <w:i/>
          <w:iCs/>
          <w:sz w:val="24"/>
          <w:szCs w:val="24"/>
        </w:rPr>
        <w:t>Objektna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</w:t>
      </w:r>
      <w:r w:rsidR="00017D95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8328" w14:textId="10A6CFB4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sljedećoj poveznici pogledaj i prouči interaktivnu prezentaciju:</w:t>
      </w:r>
    </w:p>
    <w:p w14:paraId="277C884D" w14:textId="75032D46" w:rsidR="008D441B" w:rsidRDefault="008D441B" w:rsidP="00643B4B">
      <w:pPr>
        <w:pStyle w:val="Bezproreda"/>
        <w:spacing w:line="360" w:lineRule="auto"/>
      </w:pPr>
    </w:p>
    <w:p w14:paraId="15ECD2BD" w14:textId="6CB8FDCD" w:rsidR="00F80306" w:rsidRDefault="00945386" w:rsidP="00643B4B">
      <w:pPr>
        <w:pStyle w:val="Bezproreda"/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1" w:history="1">
        <w:r w:rsidR="00F80306" w:rsidRPr="00E6413F">
          <w:rPr>
            <w:rStyle w:val="Hiperveza"/>
            <w:rFonts w:ascii="Source Sans Pro" w:hAnsi="Source Sans Pro"/>
            <w:shd w:val="clear" w:color="auto" w:fill="FFFFFF"/>
          </w:rPr>
          <w:t>https://view.genial.ly/5e861ea24caf4f1862bc0b8e/presentation-objektna-recenica</w:t>
        </w:r>
      </w:hyperlink>
    </w:p>
    <w:p w14:paraId="41E6AF7D" w14:textId="77777777" w:rsidR="00F80306" w:rsidRDefault="00F80306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AEE92B" w14:textId="4990A9C1" w:rsidR="007E08CD" w:rsidRDefault="007E08CD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prezentacije i udžbenika izradi bilješke. </w:t>
      </w:r>
    </w:p>
    <w:p w14:paraId="7075FF79" w14:textId="77777777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776DF" w14:textId="32C808B4" w:rsidR="00B74EAB" w:rsidRDefault="00B74EAB" w:rsidP="00444645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A402910" w14:textId="2EC65D11" w:rsidR="002A76C6" w:rsidRPr="00D43D9C" w:rsidRDefault="00D43D9C" w:rsidP="00AC6C64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="002A76C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0712F9AD" w14:textId="40CB19B5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Još jednom provjeri svoje bilješke. Usporedi svoje bilješke s planom ploče i po potrebi ih dopuni. </w:t>
      </w:r>
    </w:p>
    <w:p w14:paraId="0D13EE89" w14:textId="50B2B464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2BF4A20" w14:textId="2FC3491C" w:rsidR="00D43D9C" w:rsidRDefault="00D43D9C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PLAN PLOČE</w:t>
      </w:r>
    </w:p>
    <w:p w14:paraId="71D88C36" w14:textId="1B87FA0B" w:rsidR="007A7B56" w:rsidRDefault="007A7B56" w:rsidP="00D43D9C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605B82C" w14:textId="293A5AC6" w:rsidR="00F80306" w:rsidRPr="00F80306" w:rsidRDefault="00F80306" w:rsidP="00F80306">
      <w:pPr>
        <w:spacing w:after="0" w:line="276" w:lineRule="auto"/>
        <w:jc w:val="center"/>
        <w:rPr>
          <w:rFonts w:ascii="Intro Cond" w:eastAsia="Calibri" w:hAnsi="Intro Cond" w:cs="Intro Cond"/>
          <w:b/>
          <w:bCs/>
          <w:noProof w:val="0"/>
          <w:color w:val="339933"/>
          <w:sz w:val="32"/>
          <w:szCs w:val="32"/>
        </w:rPr>
      </w:pPr>
      <w:r w:rsidRPr="00F80306">
        <w:rPr>
          <w:rFonts w:ascii="Intro Cond" w:eastAsia="Calibri" w:hAnsi="Intro Cond" w:cs="Intro Cond"/>
          <w:b/>
          <w:bCs/>
          <w:color w:val="3399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0827C8" wp14:editId="5B716B9D">
                <wp:simplePos x="0" y="0"/>
                <wp:positionH relativeFrom="column">
                  <wp:posOffset>3126105</wp:posOffset>
                </wp:positionH>
                <wp:positionV relativeFrom="paragraph">
                  <wp:posOffset>291465</wp:posOffset>
                </wp:positionV>
                <wp:extent cx="228600" cy="162560"/>
                <wp:effectExtent l="38100" t="8255" r="38100" b="10160"/>
                <wp:wrapNone/>
                <wp:docPr id="20" name="Strelica: prema dolj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993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77D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20" o:spid="_x0000_s1026" type="#_x0000_t67" style="position:absolute;margin-left:246.15pt;margin-top:22.95pt;width:18pt;height:12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" strokecolor="#393">
                <v:textbox style="layout-flow:vertical-ideographic"/>
              </v:shape>
            </w:pict>
          </mc:Fallback>
        </mc:AlternateContent>
      </w:r>
      <w:r w:rsidRPr="00F80306">
        <w:rPr>
          <w:rFonts w:ascii="Intro Cond" w:eastAsia="Calibri" w:hAnsi="Intro Cond" w:cs="Intro Cond"/>
          <w:b/>
          <w:bCs/>
          <w:noProof w:val="0"/>
          <w:color w:val="339933"/>
          <w:sz w:val="32"/>
          <w:szCs w:val="32"/>
        </w:rPr>
        <w:t>Objektna rečenica</w:t>
      </w:r>
    </w:p>
    <w:p w14:paraId="1477482E" w14:textId="77777777" w:rsidR="00F80306" w:rsidRPr="00F80306" w:rsidRDefault="00F80306" w:rsidP="00F80306">
      <w:pPr>
        <w:spacing w:after="0" w:line="276" w:lineRule="auto"/>
        <w:jc w:val="center"/>
        <w:rPr>
          <w:rFonts w:ascii="Times New Roman" w:eastAsia="Calibri" w:hAnsi="Times New Roman" w:cs="Times New Roman"/>
          <w:noProof w:val="0"/>
          <w:color w:val="339933"/>
        </w:rPr>
      </w:pPr>
    </w:p>
    <w:p w14:paraId="3F18B82B" w14:textId="77777777" w:rsidR="00F80306" w:rsidRPr="00F80306" w:rsidRDefault="00F80306" w:rsidP="00F80306">
      <w:pPr>
        <w:spacing w:after="0" w:line="360" w:lineRule="auto"/>
        <w:rPr>
          <w:rFonts w:ascii="Times New Roman" w:eastAsia="Calibri" w:hAnsi="Times New Roman" w:cs="Times New Roman"/>
          <w:b/>
          <w:noProof w:val="0"/>
          <w:color w:val="339933"/>
          <w:sz w:val="24"/>
        </w:rPr>
      </w:pPr>
      <w:r w:rsidRPr="00F80306">
        <w:rPr>
          <w:rFonts w:ascii="Times New Roman" w:eastAsia="Calibri" w:hAnsi="Times New Roman" w:cs="Times New Roman"/>
          <w:noProof w:val="0"/>
          <w:color w:val="990033"/>
          <w:sz w:val="20"/>
          <w:szCs w:val="20"/>
        </w:rPr>
        <w:t xml:space="preserve">                                 </w:t>
      </w:r>
      <w:r w:rsidRPr="00F80306">
        <w:rPr>
          <w:rFonts w:ascii="Times New Roman" w:eastAsia="Calibri" w:hAnsi="Times New Roman" w:cs="Times New Roman"/>
          <w:bCs/>
          <w:noProof w:val="0"/>
          <w:color w:val="990033"/>
          <w:sz w:val="20"/>
          <w:szCs w:val="20"/>
        </w:rPr>
        <w:t xml:space="preserve">           </w:t>
      </w:r>
      <w:r w:rsidRPr="00F80306">
        <w:rPr>
          <w:rFonts w:ascii="Times New Roman" w:eastAsia="Calibri" w:hAnsi="Times New Roman" w:cs="Times New Roman"/>
          <w:bCs/>
          <w:noProof w:val="0"/>
          <w:sz w:val="24"/>
        </w:rPr>
        <w:t xml:space="preserve">zavisna je </w:t>
      </w:r>
      <w:proofErr w:type="spellStart"/>
      <w:r w:rsidRPr="00F80306">
        <w:rPr>
          <w:rFonts w:ascii="Times New Roman" w:eastAsia="Calibri" w:hAnsi="Times New Roman" w:cs="Times New Roman"/>
          <w:bCs/>
          <w:noProof w:val="0"/>
          <w:sz w:val="24"/>
        </w:rPr>
        <w:t>surečenica</w:t>
      </w:r>
      <w:proofErr w:type="spellEnd"/>
      <w:r w:rsidRPr="00F80306">
        <w:rPr>
          <w:rFonts w:ascii="Times New Roman" w:eastAsia="Calibri" w:hAnsi="Times New Roman" w:cs="Times New Roman"/>
          <w:bCs/>
          <w:noProof w:val="0"/>
          <w:sz w:val="24"/>
        </w:rPr>
        <w:t xml:space="preserve"> uvrštena u glavnu na mjesto </w:t>
      </w:r>
      <w:r w:rsidRPr="00F80306">
        <w:rPr>
          <w:rFonts w:ascii="Times New Roman" w:eastAsia="Calibri" w:hAnsi="Times New Roman" w:cs="Times New Roman"/>
          <w:b/>
          <w:noProof w:val="0"/>
          <w:color w:val="339933"/>
          <w:sz w:val="24"/>
        </w:rPr>
        <w:t>objekta</w:t>
      </w:r>
    </w:p>
    <w:p w14:paraId="325E30F3" w14:textId="2D3E2A78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  <w:color w:val="833C0B"/>
          <w:sz w:val="20"/>
          <w:szCs w:val="20"/>
        </w:rPr>
      </w:pPr>
      <w:r w:rsidRPr="00F80306">
        <w:rPr>
          <w:rFonts w:ascii="Times New Roman" w:eastAsia="Calibri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EAE320" wp14:editId="02A273B9">
                <wp:simplePos x="0" y="0"/>
                <wp:positionH relativeFrom="column">
                  <wp:posOffset>3258185</wp:posOffset>
                </wp:positionH>
                <wp:positionV relativeFrom="paragraph">
                  <wp:posOffset>57150</wp:posOffset>
                </wp:positionV>
                <wp:extent cx="5080" cy="309880"/>
                <wp:effectExtent l="8255" t="13970" r="5715" b="9525"/>
                <wp:wrapNone/>
                <wp:docPr id="19" name="Ravni poveznik sa strelic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68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04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9" o:spid="_x0000_s1026" type="#_x0000_t32" style="position:absolute;margin-left:256.55pt;margin-top:4.5pt;width:.4pt;height:2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" strokecolor="#680000"/>
            </w:pict>
          </mc:Fallback>
        </mc:AlternateContent>
      </w:r>
      <w:r w:rsidRPr="00F80306">
        <w:rPr>
          <w:rFonts w:ascii="Times New Roman" w:eastAsia="Wingdings 2" w:hAnsi="Times New Roman" w:cs="Times New Roman"/>
          <w:noProof w:val="0"/>
          <w:color w:val="990033"/>
          <w:sz w:val="20"/>
          <w:szCs w:val="20"/>
        </w:rPr>
        <w:t xml:space="preserve">                                                                                         </w:t>
      </w:r>
      <w:r w:rsidRPr="00F80306">
        <w:rPr>
          <w:rFonts w:ascii="Times New Roman" w:eastAsia="Wingdings 2" w:hAnsi="Times New Roman" w:cs="Times New Roman"/>
          <w:noProof w:val="0"/>
          <w:color w:val="833C0B"/>
          <w:sz w:val="20"/>
          <w:szCs w:val="20"/>
        </w:rPr>
        <w:t xml:space="preserve">P                              </w:t>
      </w:r>
      <w:proofErr w:type="spellStart"/>
      <w:r w:rsidRPr="00F80306">
        <w:rPr>
          <w:rFonts w:ascii="Times New Roman" w:eastAsia="Wingdings 2" w:hAnsi="Times New Roman" w:cs="Times New Roman"/>
          <w:noProof w:val="0"/>
          <w:color w:val="833C0B"/>
          <w:sz w:val="20"/>
          <w:szCs w:val="20"/>
        </w:rPr>
        <w:t>P</w:t>
      </w:r>
      <w:proofErr w:type="spellEnd"/>
    </w:p>
    <w:p w14:paraId="6288A042" w14:textId="7777777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</w:rPr>
      </w:pPr>
      <w:r w:rsidRPr="00F80306">
        <w:rPr>
          <w:rFonts w:ascii="Times New Roman" w:eastAsia="Wingdings 2" w:hAnsi="Times New Roman" w:cs="Times New Roman"/>
          <w:noProof w:val="0"/>
        </w:rPr>
        <w:t xml:space="preserve">                                                                  Ti </w:t>
      </w:r>
      <w:r w:rsidRPr="00F80306">
        <w:rPr>
          <w:rFonts w:ascii="Times New Roman" w:eastAsia="Wingdings 2" w:hAnsi="Times New Roman" w:cs="Times New Roman"/>
          <w:noProof w:val="0"/>
          <w:color w:val="833C0B"/>
        </w:rPr>
        <w:t>možeš postići</w:t>
      </w:r>
      <w:r w:rsidRPr="00F80306">
        <w:rPr>
          <w:rFonts w:ascii="Times New Roman" w:eastAsia="Wingdings 2" w:hAnsi="Times New Roman" w:cs="Times New Roman"/>
          <w:noProof w:val="0"/>
        </w:rPr>
        <w:t xml:space="preserve">  što god </w:t>
      </w:r>
      <w:r w:rsidRPr="00F80306">
        <w:rPr>
          <w:rFonts w:ascii="Times New Roman" w:eastAsia="Wingdings 2" w:hAnsi="Times New Roman" w:cs="Times New Roman"/>
          <w:noProof w:val="0"/>
          <w:color w:val="833C0B"/>
        </w:rPr>
        <w:t>želiš</w:t>
      </w:r>
      <w:r w:rsidRPr="00F80306">
        <w:rPr>
          <w:rFonts w:ascii="Times New Roman" w:eastAsia="Wingdings 2" w:hAnsi="Times New Roman" w:cs="Times New Roman"/>
          <w:noProof w:val="0"/>
        </w:rPr>
        <w:t>.</w:t>
      </w:r>
    </w:p>
    <w:p w14:paraId="2E78F6D8" w14:textId="7F862FEB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</w:rPr>
      </w:pPr>
      <w:r w:rsidRPr="00F80306">
        <w:rPr>
          <w:rFonts w:ascii="Times New Roman" w:eastAsia="Wingdings 2" w:hAnsi="Times New Roman" w:cs="Times New Roma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17F056" wp14:editId="38ED37E5">
                <wp:simplePos x="0" y="0"/>
                <wp:positionH relativeFrom="column">
                  <wp:posOffset>2623185</wp:posOffset>
                </wp:positionH>
                <wp:positionV relativeFrom="paragraph">
                  <wp:posOffset>22860</wp:posOffset>
                </wp:positionV>
                <wp:extent cx="187960" cy="106680"/>
                <wp:effectExtent l="40005" t="10160" r="10160" b="54610"/>
                <wp:wrapNone/>
                <wp:docPr id="18" name="Ravni poveznik sa strelico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96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A3D0" id="Ravni poveznik sa strelicom 18" o:spid="_x0000_s1026" type="#_x0000_t32" style="position:absolute;margin-left:206.55pt;margin-top:1.8pt;width:14.8pt;height:8.4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" strokecolor="gray">
                <v:stroke endarrow="block"/>
              </v:shape>
            </w:pict>
          </mc:Fallback>
        </mc:AlternateContent>
      </w:r>
      <w:r w:rsidRPr="00F80306">
        <w:rPr>
          <w:rFonts w:ascii="Times New Roman" w:eastAsia="Wingdings 2" w:hAnsi="Times New Roman" w:cs="Times New Roma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6BD614" wp14:editId="500993C0">
                <wp:simplePos x="0" y="0"/>
                <wp:positionH relativeFrom="column">
                  <wp:posOffset>3502025</wp:posOffset>
                </wp:positionH>
                <wp:positionV relativeFrom="paragraph">
                  <wp:posOffset>22860</wp:posOffset>
                </wp:positionV>
                <wp:extent cx="411480" cy="106680"/>
                <wp:effectExtent l="13970" t="10160" r="31750" b="54610"/>
                <wp:wrapNone/>
                <wp:docPr id="14" name="Ravni poveznik sa strelic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3993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A99F3" id="Ravni poveznik sa strelicom 14" o:spid="_x0000_s1026" type="#_x0000_t32" style="position:absolute;margin-left:275.75pt;margin-top:1.8pt;width:32.4pt;height:8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" strokecolor="#393">
                <v:stroke endarrow="block"/>
              </v:shape>
            </w:pict>
          </mc:Fallback>
        </mc:AlternateContent>
      </w:r>
    </w:p>
    <w:p w14:paraId="71A28166" w14:textId="7777777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  <w:color w:val="7F7F7F"/>
          <w:sz w:val="20"/>
          <w:szCs w:val="20"/>
        </w:rPr>
      </w:pPr>
      <w:r w:rsidRPr="00F80306">
        <w:rPr>
          <w:rFonts w:ascii="Times New Roman" w:eastAsia="Wingdings 2" w:hAnsi="Times New Roman" w:cs="Times New Roman"/>
          <w:noProof w:val="0"/>
          <w:color w:val="7F7F7F"/>
          <w:sz w:val="20"/>
          <w:szCs w:val="20"/>
        </w:rPr>
        <w:t xml:space="preserve">                                                              glavna </w:t>
      </w:r>
      <w:proofErr w:type="spellStart"/>
      <w:r w:rsidRPr="00F80306">
        <w:rPr>
          <w:rFonts w:ascii="Times New Roman" w:eastAsia="Wingdings 2" w:hAnsi="Times New Roman" w:cs="Times New Roman"/>
          <w:noProof w:val="0"/>
          <w:color w:val="7F7F7F"/>
          <w:sz w:val="20"/>
          <w:szCs w:val="20"/>
        </w:rPr>
        <w:t>surečenica</w:t>
      </w:r>
      <w:proofErr w:type="spellEnd"/>
      <w:r w:rsidRPr="00F80306">
        <w:rPr>
          <w:rFonts w:ascii="Times New Roman" w:eastAsia="Wingdings 2" w:hAnsi="Times New Roman" w:cs="Times New Roman"/>
          <w:noProof w:val="0"/>
          <w:color w:val="7F7F7F"/>
          <w:sz w:val="20"/>
          <w:szCs w:val="20"/>
        </w:rPr>
        <w:t xml:space="preserve">                     </w:t>
      </w:r>
      <w:r w:rsidRPr="00F80306"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  <w:t xml:space="preserve">zavisna </w:t>
      </w:r>
      <w:proofErr w:type="spellStart"/>
      <w:r w:rsidRPr="00F80306"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  <w:t>surečenica</w:t>
      </w:r>
      <w:proofErr w:type="spellEnd"/>
    </w:p>
    <w:p w14:paraId="024B2A75" w14:textId="66A587B5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  <w:color w:val="660066"/>
          <w:sz w:val="20"/>
          <w:szCs w:val="20"/>
        </w:rPr>
      </w:pPr>
      <w:r w:rsidRPr="00F80306">
        <w:rPr>
          <w:rFonts w:ascii="Times New Roman" w:eastAsia="Wingdings 2" w:hAnsi="Times New Roman" w:cs="Times New Roman"/>
          <w:color w:val="6600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009802" wp14:editId="171DA091">
                <wp:simplePos x="0" y="0"/>
                <wp:positionH relativeFrom="column">
                  <wp:posOffset>2399665</wp:posOffset>
                </wp:positionH>
                <wp:positionV relativeFrom="paragraph">
                  <wp:posOffset>10795</wp:posOffset>
                </wp:positionV>
                <wp:extent cx="0" cy="139700"/>
                <wp:effectExtent l="54610" t="9525" r="59690" b="22225"/>
                <wp:wrapNone/>
                <wp:docPr id="13" name="Ravni poveznik sa strelic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71895" id="Ravni poveznik sa strelicom 13" o:spid="_x0000_s1026" type="#_x0000_t32" style="position:absolute;margin-left:188.95pt;margin-top:.85pt;width:0;height:1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" strokecolor="gray">
                <v:stroke endarrow="block"/>
              </v:shape>
            </w:pict>
          </mc:Fallback>
        </mc:AlternateContent>
      </w:r>
      <w:r w:rsidRPr="00F80306">
        <w:rPr>
          <w:rFonts w:ascii="Times New Roman" w:eastAsia="Wingdings 2" w:hAnsi="Times New Roman" w:cs="Times New Roman"/>
          <w:b/>
          <w:bCs/>
          <w:color w:val="66006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D436EF" wp14:editId="0FB752D6">
                <wp:simplePos x="0" y="0"/>
                <wp:positionH relativeFrom="column">
                  <wp:posOffset>4086225</wp:posOffset>
                </wp:positionH>
                <wp:positionV relativeFrom="paragraph">
                  <wp:posOffset>10795</wp:posOffset>
                </wp:positionV>
                <wp:extent cx="0" cy="139700"/>
                <wp:effectExtent l="55245" t="9525" r="59055" b="22225"/>
                <wp:wrapNone/>
                <wp:docPr id="12" name="Ravni poveznik sa strelic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39933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3FA0D" id="Ravni poveznik sa strelicom 12" o:spid="_x0000_s1026" type="#_x0000_t32" style="position:absolute;margin-left:321.75pt;margin-top:.85pt;width:0;height:1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" strokecolor="#393">
                <v:stroke endarrow="block"/>
              </v:shape>
            </w:pict>
          </mc:Fallback>
        </mc:AlternateContent>
      </w:r>
    </w:p>
    <w:p w14:paraId="18A87C7C" w14:textId="7777777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  <w:color w:val="7F7F7F"/>
          <w:sz w:val="20"/>
          <w:szCs w:val="20"/>
        </w:rPr>
      </w:pPr>
      <w:r w:rsidRPr="00F80306">
        <w:rPr>
          <w:rFonts w:ascii="Times New Roman" w:eastAsia="Wingdings 2" w:hAnsi="Times New Roman" w:cs="Times New Roman"/>
          <w:noProof w:val="0"/>
          <w:color w:val="7F7F7F"/>
          <w:sz w:val="20"/>
          <w:szCs w:val="20"/>
        </w:rPr>
        <w:t xml:space="preserve">                                                     glagol otvara mjesto objektu       </w:t>
      </w:r>
      <w:r w:rsidRPr="00F80306"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  <w:t xml:space="preserve">uvrštena je u glavnu </w:t>
      </w:r>
      <w:proofErr w:type="spellStart"/>
      <w:r w:rsidRPr="00F80306"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  <w:t>surečenicu</w:t>
      </w:r>
      <w:proofErr w:type="spellEnd"/>
      <w:r w:rsidRPr="00F80306">
        <w:rPr>
          <w:rFonts w:ascii="Times New Roman" w:eastAsia="Wingdings 2" w:hAnsi="Times New Roman" w:cs="Times New Roman"/>
          <w:noProof w:val="0"/>
          <w:color w:val="660066"/>
          <w:sz w:val="20"/>
          <w:szCs w:val="20"/>
        </w:rPr>
        <w:t xml:space="preserve">            </w:t>
      </w:r>
      <w:r w:rsidRPr="00F80306"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  <w:t xml:space="preserve">      </w:t>
      </w:r>
    </w:p>
    <w:p w14:paraId="12BC5A73" w14:textId="7777777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</w:pPr>
      <w:r w:rsidRPr="00F80306">
        <w:rPr>
          <w:rFonts w:ascii="Times New Roman" w:eastAsia="Wingdings 2" w:hAnsi="Times New Roman" w:cs="Times New Roman"/>
          <w:noProof w:val="0"/>
          <w:color w:val="660066"/>
          <w:sz w:val="20"/>
          <w:szCs w:val="20"/>
        </w:rPr>
        <w:t xml:space="preserve">                                                                                                                   </w:t>
      </w:r>
      <w:r w:rsidRPr="00F80306"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  <w:t>na mjesto objekta</w:t>
      </w:r>
    </w:p>
    <w:p w14:paraId="5EE69723" w14:textId="77777777" w:rsidR="00F80306" w:rsidRPr="00F80306" w:rsidRDefault="00F80306" w:rsidP="00F80306">
      <w:pPr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bCs/>
          <w:noProof w:val="0"/>
          <w:sz w:val="24"/>
        </w:rPr>
      </w:pPr>
      <w:r w:rsidRPr="00F80306">
        <w:rPr>
          <w:rFonts w:ascii="Times New Roman" w:eastAsia="Calibri" w:hAnsi="Times New Roman" w:cs="Times New Roman"/>
          <w:bCs/>
          <w:noProof w:val="0"/>
          <w:color w:val="1D591D"/>
          <w:sz w:val="24"/>
        </w:rPr>
        <w:t>objektna rečenica</w:t>
      </w:r>
      <w:r w:rsidRPr="00F80306">
        <w:rPr>
          <w:rFonts w:ascii="Times New Roman" w:eastAsia="Calibri" w:hAnsi="Times New Roman" w:cs="Times New Roman"/>
          <w:bCs/>
          <w:noProof w:val="0"/>
          <w:sz w:val="24"/>
        </w:rPr>
        <w:t xml:space="preserve"> - zavisnosložena rečenica u kojoj je zavisna </w:t>
      </w:r>
      <w:proofErr w:type="spellStart"/>
      <w:r w:rsidRPr="00F80306">
        <w:rPr>
          <w:rFonts w:ascii="Times New Roman" w:eastAsia="Calibri" w:hAnsi="Times New Roman" w:cs="Times New Roman"/>
          <w:bCs/>
          <w:noProof w:val="0"/>
          <w:sz w:val="24"/>
        </w:rPr>
        <w:t>surečenica</w:t>
      </w:r>
      <w:proofErr w:type="spellEnd"/>
      <w:r w:rsidRPr="00F80306">
        <w:rPr>
          <w:rFonts w:ascii="Times New Roman" w:eastAsia="Calibri" w:hAnsi="Times New Roman" w:cs="Times New Roman"/>
          <w:bCs/>
          <w:noProof w:val="0"/>
          <w:sz w:val="24"/>
        </w:rPr>
        <w:t xml:space="preserve"> uvrštena u glavnu na        </w:t>
      </w:r>
    </w:p>
    <w:p w14:paraId="4F40FDBE" w14:textId="77777777" w:rsidR="00F80306" w:rsidRPr="00F80306" w:rsidRDefault="00F80306" w:rsidP="00F80306">
      <w:pPr>
        <w:spacing w:after="0" w:line="360" w:lineRule="auto"/>
        <w:ind w:left="720"/>
        <w:rPr>
          <w:rFonts w:ascii="Times New Roman" w:eastAsia="Calibri" w:hAnsi="Times New Roman" w:cs="Times New Roman"/>
          <w:bCs/>
          <w:noProof w:val="0"/>
          <w:sz w:val="24"/>
        </w:rPr>
      </w:pPr>
      <w:r w:rsidRPr="00F80306">
        <w:rPr>
          <w:rFonts w:ascii="Times New Roman" w:eastAsia="Calibri" w:hAnsi="Times New Roman" w:cs="Times New Roman"/>
          <w:bCs/>
          <w:noProof w:val="0"/>
          <w:sz w:val="24"/>
        </w:rPr>
        <w:t xml:space="preserve">                               mjesto objekta</w:t>
      </w:r>
      <w:r w:rsidRPr="00F80306">
        <w:rPr>
          <w:rFonts w:ascii="Times New Roman" w:eastAsia="Calibri" w:hAnsi="Times New Roman" w:cs="Times New Roman"/>
          <w:noProof w:val="0"/>
          <w:sz w:val="24"/>
        </w:rPr>
        <w:t xml:space="preserve">    </w:t>
      </w:r>
    </w:p>
    <w:p w14:paraId="0B534EAC" w14:textId="715864C2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  <w:sz w:val="20"/>
          <w:szCs w:val="20"/>
        </w:rPr>
      </w:pPr>
      <w:r w:rsidRPr="00F80306">
        <w:rPr>
          <w:rFonts w:ascii="Times New Roman" w:eastAsia="Calibri" w:hAnsi="Times New Roman" w:cs="Times New Roman"/>
          <w:color w:val="9900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4C16C3" wp14:editId="243A72F2">
                <wp:simplePos x="0" y="0"/>
                <wp:positionH relativeFrom="column">
                  <wp:posOffset>3121025</wp:posOffset>
                </wp:positionH>
                <wp:positionV relativeFrom="paragraph">
                  <wp:posOffset>111760</wp:posOffset>
                </wp:positionV>
                <wp:extent cx="5080" cy="222250"/>
                <wp:effectExtent l="13970" t="7620" r="9525" b="8255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68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468A" id="Ravni poveznik sa strelicom 6" o:spid="_x0000_s1026" type="#_x0000_t32" style="position:absolute;margin-left:245.75pt;margin-top:8.8pt;width:.4pt;height:1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" strokecolor="#680000"/>
            </w:pict>
          </mc:Fallback>
        </mc:AlternateContent>
      </w:r>
      <w:r w:rsidRPr="00F80306">
        <w:rPr>
          <w:rFonts w:ascii="Times New Roman" w:eastAsia="Calibri" w:hAnsi="Times New Roman" w:cs="Times New Roman"/>
          <w:noProof w:val="0"/>
          <w:sz w:val="20"/>
          <w:szCs w:val="20"/>
        </w:rPr>
        <w:tab/>
      </w:r>
      <w:r w:rsidRPr="00F80306">
        <w:rPr>
          <w:rFonts w:ascii="Times New Roman" w:eastAsia="Calibri" w:hAnsi="Times New Roman" w:cs="Times New Roman"/>
          <w:noProof w:val="0"/>
          <w:sz w:val="20"/>
          <w:szCs w:val="20"/>
        </w:rPr>
        <w:tab/>
        <w:t xml:space="preserve">                                         </w:t>
      </w:r>
      <w:r w:rsidRPr="00F80306">
        <w:rPr>
          <w:rFonts w:ascii="Times New Roman" w:eastAsia="Wingdings 2" w:hAnsi="Times New Roman" w:cs="Times New Roman"/>
          <w:noProof w:val="0"/>
          <w:sz w:val="20"/>
          <w:szCs w:val="20"/>
        </w:rPr>
        <w:t xml:space="preserve"> G</w:t>
      </w:r>
      <w:r w:rsidRPr="00F80306">
        <w:rPr>
          <w:rFonts w:ascii="Times New Roman" w:eastAsia="Wingdings 2" w:hAnsi="Times New Roman" w:cs="Times New Roman"/>
          <w:noProof w:val="0"/>
          <w:color w:val="C45911"/>
          <w:sz w:val="20"/>
          <w:szCs w:val="20"/>
        </w:rPr>
        <w:t xml:space="preserve">                      </w:t>
      </w:r>
      <w:r w:rsidRPr="00F80306"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  <w:t xml:space="preserve">Z </w:t>
      </w:r>
      <w:r w:rsidRPr="00F80306">
        <w:rPr>
          <w:rFonts w:ascii="Times New Roman" w:eastAsia="Wingdings 2" w:hAnsi="Times New Roman" w:cs="Times New Roman"/>
          <w:noProof w:val="0"/>
          <w:sz w:val="20"/>
          <w:szCs w:val="20"/>
        </w:rPr>
        <w:t xml:space="preserve">               </w:t>
      </w:r>
    </w:p>
    <w:p w14:paraId="15FDDE80" w14:textId="7777777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</w:rPr>
      </w:pPr>
      <w:r w:rsidRPr="00F80306">
        <w:rPr>
          <w:rFonts w:ascii="Times New Roman" w:eastAsia="Wingdings 2" w:hAnsi="Times New Roman" w:cs="Times New Roman"/>
          <w:noProof w:val="0"/>
        </w:rPr>
        <w:t xml:space="preserve">                                                              Ti možeš postići  </w:t>
      </w:r>
      <w:r w:rsidRPr="00F80306">
        <w:rPr>
          <w:rFonts w:ascii="Times New Roman" w:eastAsia="Wingdings 2" w:hAnsi="Times New Roman" w:cs="Times New Roman"/>
          <w:noProof w:val="0"/>
          <w:color w:val="339933"/>
        </w:rPr>
        <w:t>što god želiš</w:t>
      </w:r>
      <w:r w:rsidRPr="00F80306">
        <w:rPr>
          <w:rFonts w:ascii="Times New Roman" w:eastAsia="Wingdings 2" w:hAnsi="Times New Roman" w:cs="Times New Roman"/>
          <w:noProof w:val="0"/>
        </w:rPr>
        <w:t xml:space="preserve">. </w:t>
      </w:r>
    </w:p>
    <w:p w14:paraId="474D88F3" w14:textId="7777777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</w:rPr>
      </w:pPr>
      <w:r w:rsidRPr="00F80306">
        <w:rPr>
          <w:rFonts w:ascii="Times New Roman" w:eastAsia="Wingdings 2" w:hAnsi="Times New Roman" w:cs="Times New Roman"/>
          <w:noProof w:val="0"/>
        </w:rPr>
        <w:t xml:space="preserve"> </w:t>
      </w:r>
    </w:p>
    <w:p w14:paraId="048BB1D1" w14:textId="7777777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</w:pPr>
      <w:r w:rsidRPr="00F80306">
        <w:rPr>
          <w:rFonts w:ascii="Times New Roman" w:eastAsia="Wingdings 2" w:hAnsi="Times New Roman" w:cs="Times New Roman"/>
          <w:noProof w:val="0"/>
          <w:color w:val="833C0B"/>
        </w:rPr>
        <w:t xml:space="preserve">                                                                                                        </w:t>
      </w:r>
      <w:r w:rsidRPr="00F80306">
        <w:rPr>
          <w:rFonts w:ascii="Times New Roman" w:eastAsia="Wingdings 2" w:hAnsi="Times New Roman" w:cs="Times New Roman"/>
          <w:noProof w:val="0"/>
          <w:color w:val="339933"/>
          <w:sz w:val="20"/>
          <w:szCs w:val="20"/>
        </w:rPr>
        <w:t>O</w:t>
      </w:r>
    </w:p>
    <w:p w14:paraId="7E3142BD" w14:textId="7777777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</w:rPr>
      </w:pPr>
      <w:r w:rsidRPr="00F80306">
        <w:rPr>
          <w:rFonts w:ascii="Times New Roman" w:eastAsia="Wingdings 2" w:hAnsi="Times New Roman" w:cs="Times New Roman"/>
          <w:noProof w:val="0"/>
        </w:rPr>
        <w:t xml:space="preserve">                                                          </w:t>
      </w:r>
      <w:r w:rsidRPr="00F80306">
        <w:rPr>
          <w:rFonts w:ascii="Times New Roman" w:eastAsia="Wingdings 2" w:hAnsi="Times New Roman" w:cs="Times New Roman"/>
          <w:noProof w:val="0"/>
          <w:color w:val="7F7F7F"/>
        </w:rPr>
        <w:t>preoblika:</w:t>
      </w:r>
      <w:r w:rsidRPr="00F80306">
        <w:rPr>
          <w:rFonts w:ascii="Times New Roman" w:eastAsia="Wingdings 2" w:hAnsi="Times New Roman" w:cs="Times New Roman"/>
          <w:noProof w:val="0"/>
        </w:rPr>
        <w:t xml:space="preserve"> Ti možeš postići </w:t>
      </w:r>
      <w:r w:rsidRPr="00F80306">
        <w:rPr>
          <w:rFonts w:ascii="Times New Roman" w:eastAsia="Wingdings 2" w:hAnsi="Times New Roman" w:cs="Times New Roman"/>
          <w:noProof w:val="0"/>
          <w:color w:val="339933"/>
        </w:rPr>
        <w:t>sve</w:t>
      </w:r>
      <w:r w:rsidRPr="00F80306">
        <w:rPr>
          <w:rFonts w:ascii="Times New Roman" w:eastAsia="Wingdings 2" w:hAnsi="Times New Roman" w:cs="Times New Roman"/>
          <w:noProof w:val="0"/>
        </w:rPr>
        <w:t>.</w:t>
      </w:r>
    </w:p>
    <w:p w14:paraId="42DA461E" w14:textId="36B30B5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</w:rPr>
      </w:pPr>
      <w:r w:rsidRPr="00F80306">
        <w:rPr>
          <w:rFonts w:ascii="Times New Roman" w:eastAsia="Calibri" w:hAnsi="Times New Roman" w:cs="Times New Roma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120991" wp14:editId="4344851A">
                <wp:simplePos x="0" y="0"/>
                <wp:positionH relativeFrom="column">
                  <wp:posOffset>2308225</wp:posOffset>
                </wp:positionH>
                <wp:positionV relativeFrom="paragraph">
                  <wp:posOffset>37465</wp:posOffset>
                </wp:positionV>
                <wp:extent cx="0" cy="147320"/>
                <wp:effectExtent l="58420" t="11430" r="55880" b="22225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4B66D" id="Ravni poveznik sa strelicom 5" o:spid="_x0000_s1026" type="#_x0000_t32" style="position:absolute;margin-left:181.75pt;margin-top:2.95pt;width:0;height:1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" strokecolor="gray">
                <v:stroke endarrow="block"/>
              </v:shape>
            </w:pict>
          </mc:Fallback>
        </mc:AlternateContent>
      </w:r>
    </w:p>
    <w:p w14:paraId="4AC0D7AC" w14:textId="77777777" w:rsidR="00F80306" w:rsidRPr="00F80306" w:rsidRDefault="00F80306" w:rsidP="00F80306">
      <w:pPr>
        <w:tabs>
          <w:tab w:val="left" w:pos="1571"/>
        </w:tabs>
        <w:spacing w:after="0" w:line="240" w:lineRule="auto"/>
        <w:rPr>
          <w:rFonts w:ascii="Times New Roman" w:eastAsia="Wingdings 2" w:hAnsi="Times New Roman" w:cs="Times New Roman"/>
          <w:noProof w:val="0"/>
          <w:color w:val="7F7F7F"/>
        </w:rPr>
      </w:pPr>
      <w:r w:rsidRPr="00F80306">
        <w:rPr>
          <w:rFonts w:ascii="Times New Roman" w:eastAsia="Wingdings 2" w:hAnsi="Times New Roman" w:cs="Times New Roman"/>
          <w:noProof w:val="0"/>
        </w:rPr>
        <w:lastRenderedPageBreak/>
        <w:t xml:space="preserve">                           </w:t>
      </w:r>
      <w:r w:rsidRPr="00F80306">
        <w:rPr>
          <w:rFonts w:ascii="Times New Roman" w:eastAsia="Wingdings 2" w:hAnsi="Times New Roman" w:cs="Times New Roman"/>
          <w:noProof w:val="0"/>
          <w:color w:val="7F7F7F"/>
        </w:rPr>
        <w:t xml:space="preserve">preoblikom zavisne </w:t>
      </w:r>
      <w:proofErr w:type="spellStart"/>
      <w:r w:rsidRPr="00F80306">
        <w:rPr>
          <w:rFonts w:ascii="Times New Roman" w:eastAsia="Wingdings 2" w:hAnsi="Times New Roman" w:cs="Times New Roman"/>
          <w:noProof w:val="0"/>
          <w:color w:val="7F7F7F"/>
        </w:rPr>
        <w:t>surečenice</w:t>
      </w:r>
      <w:proofErr w:type="spellEnd"/>
      <w:r w:rsidRPr="00F80306">
        <w:rPr>
          <w:rFonts w:ascii="Times New Roman" w:eastAsia="Wingdings 2" w:hAnsi="Times New Roman" w:cs="Times New Roman"/>
          <w:noProof w:val="0"/>
          <w:color w:val="7F7F7F"/>
        </w:rPr>
        <w:t xml:space="preserve"> dobili smo imensku riječ koja vrši službu </w:t>
      </w:r>
      <w:r w:rsidRPr="00F80306">
        <w:rPr>
          <w:rFonts w:ascii="Times New Roman" w:eastAsia="Wingdings 2" w:hAnsi="Times New Roman" w:cs="Times New Roman"/>
          <w:noProof w:val="0"/>
          <w:color w:val="1D591D"/>
        </w:rPr>
        <w:t>objekta</w:t>
      </w:r>
      <w:r w:rsidRPr="00F80306">
        <w:rPr>
          <w:rFonts w:ascii="Times New Roman" w:eastAsia="Wingdings 2" w:hAnsi="Times New Roman" w:cs="Times New Roman"/>
          <w:noProof w:val="0"/>
          <w:color w:val="7F7F7F"/>
        </w:rPr>
        <w:t xml:space="preserve"> u rečenici</w:t>
      </w:r>
    </w:p>
    <w:p w14:paraId="631EB51A" w14:textId="77777777" w:rsidR="00F80306" w:rsidRPr="00F80306" w:rsidRDefault="00F80306" w:rsidP="00F80306">
      <w:pPr>
        <w:framePr w:hSpace="180" w:wrap="around" w:vAnchor="text" w:hAnchor="margin" w:x="-459" w:y="123"/>
        <w:spacing w:after="0" w:line="276" w:lineRule="auto"/>
        <w:jc w:val="center"/>
        <w:rPr>
          <w:rFonts w:ascii="Times New Roman" w:eastAsia="Calibri" w:hAnsi="Times New Roman" w:cs="Times New Roman"/>
          <w:noProof w:val="0"/>
        </w:rPr>
      </w:pPr>
    </w:p>
    <w:p w14:paraId="2C169B8F" w14:textId="77777777" w:rsidR="00F80306" w:rsidRPr="00F80306" w:rsidRDefault="00F80306" w:rsidP="00F80306">
      <w:pPr>
        <w:framePr w:hSpace="180" w:wrap="around" w:vAnchor="text" w:hAnchor="margin" w:x="-459" w:y="123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noProof w:val="0"/>
        </w:rPr>
      </w:pPr>
      <w:r w:rsidRPr="00F80306">
        <w:rPr>
          <w:rFonts w:ascii="Times New Roman" w:eastAsia="Calibri" w:hAnsi="Times New Roman" w:cs="Times New Roman"/>
          <w:noProof w:val="0"/>
        </w:rPr>
        <w:t xml:space="preserve">najčešće vezničke riječi u objektnim rečenicama: </w:t>
      </w:r>
    </w:p>
    <w:p w14:paraId="7A5A931D" w14:textId="77777777" w:rsidR="00F80306" w:rsidRPr="00F80306" w:rsidRDefault="00F80306" w:rsidP="00F80306">
      <w:pPr>
        <w:framePr w:hSpace="180" w:wrap="around" w:vAnchor="text" w:hAnchor="margin" w:x="-459" w:y="123"/>
        <w:numPr>
          <w:ilvl w:val="0"/>
          <w:numId w:val="6"/>
        </w:numPr>
        <w:spacing w:after="0" w:line="276" w:lineRule="auto"/>
        <w:ind w:left="1353"/>
        <w:rPr>
          <w:rFonts w:ascii="Times New Roman" w:eastAsia="Calibri" w:hAnsi="Times New Roman" w:cs="Times New Roman"/>
          <w:i/>
          <w:iCs/>
          <w:noProof w:val="0"/>
        </w:rPr>
      </w:pPr>
      <w:r w:rsidRPr="00F80306">
        <w:rPr>
          <w:rFonts w:ascii="Times New Roman" w:eastAsia="Calibri" w:hAnsi="Times New Roman" w:cs="Times New Roman"/>
          <w:noProof w:val="0"/>
        </w:rPr>
        <w:t>odnosne zamjenice:      M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ama je uvijek znala </w:t>
      </w:r>
      <w:r w:rsidRPr="00F80306">
        <w:rPr>
          <w:rFonts w:ascii="Times New Roman" w:eastAsia="Calibri" w:hAnsi="Times New Roman" w:cs="Times New Roman"/>
          <w:i/>
          <w:iCs/>
          <w:noProof w:val="0"/>
          <w:color w:val="339933"/>
        </w:rPr>
        <w:t>što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 treba reći svojoj djeci. </w:t>
      </w:r>
    </w:p>
    <w:p w14:paraId="7FCABB63" w14:textId="77777777" w:rsidR="00F80306" w:rsidRPr="00F80306" w:rsidRDefault="00F80306" w:rsidP="00F80306">
      <w:pPr>
        <w:framePr w:hSpace="180" w:wrap="around" w:vAnchor="text" w:hAnchor="margin" w:x="-459" w:y="123"/>
        <w:spacing w:after="0" w:line="276" w:lineRule="auto"/>
        <w:ind w:left="1353"/>
        <w:rPr>
          <w:rFonts w:ascii="Times New Roman" w:eastAsia="Calibri" w:hAnsi="Times New Roman" w:cs="Times New Roman"/>
          <w:i/>
          <w:iCs/>
          <w:noProof w:val="0"/>
          <w:color w:val="660033"/>
        </w:rPr>
      </w:pP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                                      Zapamtit ću </w:t>
      </w:r>
      <w:r w:rsidRPr="00F80306">
        <w:rPr>
          <w:rFonts w:ascii="Times New Roman" w:eastAsia="Calibri" w:hAnsi="Times New Roman" w:cs="Times New Roman"/>
          <w:i/>
          <w:iCs/>
          <w:noProof w:val="0"/>
          <w:color w:val="339933"/>
        </w:rPr>
        <w:t>kakvu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 nam potporu pruža</w:t>
      </w:r>
      <w:r w:rsidRPr="00F80306">
        <w:rPr>
          <w:rFonts w:ascii="Times New Roman" w:eastAsia="Calibri" w:hAnsi="Times New Roman" w:cs="Times New Roman"/>
          <w:i/>
          <w:iCs/>
          <w:noProof w:val="0"/>
          <w:color w:val="660033"/>
        </w:rPr>
        <w:t xml:space="preserve">. </w:t>
      </w:r>
    </w:p>
    <w:p w14:paraId="1F83CEE9" w14:textId="77777777" w:rsidR="00F80306" w:rsidRPr="00F80306" w:rsidRDefault="00F80306" w:rsidP="00F80306">
      <w:pPr>
        <w:framePr w:hSpace="180" w:wrap="around" w:vAnchor="text" w:hAnchor="margin" w:x="-459" w:y="123"/>
        <w:numPr>
          <w:ilvl w:val="0"/>
          <w:numId w:val="6"/>
        </w:numPr>
        <w:spacing w:after="0" w:line="276" w:lineRule="auto"/>
        <w:ind w:left="1353"/>
        <w:rPr>
          <w:rFonts w:ascii="Times New Roman" w:eastAsia="Calibri" w:hAnsi="Times New Roman" w:cs="Times New Roman"/>
          <w:i/>
          <w:iCs/>
          <w:noProof w:val="0"/>
        </w:rPr>
      </w:pPr>
      <w:r w:rsidRPr="00F80306">
        <w:rPr>
          <w:rFonts w:ascii="Times New Roman" w:eastAsia="Calibri" w:hAnsi="Times New Roman" w:cs="Times New Roman"/>
          <w:noProof w:val="0"/>
        </w:rPr>
        <w:t xml:space="preserve">prilozi: 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                         Nije mislila </w:t>
      </w:r>
      <w:r w:rsidRPr="00F80306">
        <w:rPr>
          <w:rFonts w:ascii="Times New Roman" w:eastAsia="Calibri" w:hAnsi="Times New Roman" w:cs="Times New Roman"/>
          <w:i/>
          <w:iCs/>
          <w:noProof w:val="0"/>
          <w:color w:val="339933"/>
        </w:rPr>
        <w:t>kako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 smo bolji od druge djece.</w:t>
      </w:r>
      <w:r w:rsidRPr="00F80306">
        <w:rPr>
          <w:rFonts w:ascii="Times New Roman" w:eastAsia="Calibri" w:hAnsi="Times New Roman" w:cs="Times New Roman"/>
          <w:noProof w:val="0"/>
        </w:rPr>
        <w:t xml:space="preserve"> </w:t>
      </w:r>
    </w:p>
    <w:p w14:paraId="1EA5838F" w14:textId="77777777" w:rsidR="00F80306" w:rsidRPr="00F80306" w:rsidRDefault="00F80306" w:rsidP="00F80306">
      <w:pPr>
        <w:framePr w:hSpace="180" w:wrap="around" w:vAnchor="text" w:hAnchor="margin" w:x="-459" w:y="123"/>
        <w:numPr>
          <w:ilvl w:val="0"/>
          <w:numId w:val="6"/>
        </w:numPr>
        <w:spacing w:after="0" w:line="276" w:lineRule="auto"/>
        <w:ind w:left="1353"/>
        <w:rPr>
          <w:rFonts w:ascii="Times New Roman" w:eastAsia="Calibri" w:hAnsi="Times New Roman" w:cs="Times New Roman"/>
          <w:noProof w:val="0"/>
        </w:rPr>
      </w:pPr>
      <w:r w:rsidRPr="00F80306">
        <w:rPr>
          <w:rFonts w:ascii="Times New Roman" w:eastAsia="Calibri" w:hAnsi="Times New Roman" w:cs="Times New Roman"/>
          <w:noProof w:val="0"/>
        </w:rPr>
        <w:t xml:space="preserve">veznik 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>da</w:t>
      </w:r>
      <w:r w:rsidRPr="00F80306">
        <w:rPr>
          <w:rFonts w:ascii="Times New Roman" w:eastAsia="Calibri" w:hAnsi="Times New Roman" w:cs="Times New Roman"/>
          <w:noProof w:val="0"/>
        </w:rPr>
        <w:t xml:space="preserve">:                     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Željeli smo </w:t>
      </w:r>
      <w:r w:rsidRPr="00F80306">
        <w:rPr>
          <w:rFonts w:ascii="Times New Roman" w:eastAsia="Calibri" w:hAnsi="Times New Roman" w:cs="Times New Roman"/>
          <w:i/>
          <w:iCs/>
          <w:noProof w:val="0"/>
          <w:color w:val="339933"/>
        </w:rPr>
        <w:t>da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 netko bude na našoj strani.</w:t>
      </w:r>
    </w:p>
    <w:p w14:paraId="4EB4C04B" w14:textId="77777777" w:rsidR="00F80306" w:rsidRPr="00F80306" w:rsidRDefault="00F80306" w:rsidP="00F80306">
      <w:pPr>
        <w:framePr w:hSpace="180" w:wrap="around" w:vAnchor="text" w:hAnchor="margin" w:x="-459" w:y="123"/>
        <w:numPr>
          <w:ilvl w:val="0"/>
          <w:numId w:val="6"/>
        </w:numPr>
        <w:spacing w:after="0" w:line="276" w:lineRule="auto"/>
        <w:ind w:left="1353"/>
        <w:rPr>
          <w:rFonts w:ascii="Times New Roman" w:eastAsia="Calibri" w:hAnsi="Times New Roman" w:cs="Times New Roman"/>
          <w:noProof w:val="0"/>
        </w:rPr>
      </w:pPr>
      <w:r w:rsidRPr="00F80306">
        <w:rPr>
          <w:rFonts w:ascii="Times New Roman" w:eastAsia="Calibri" w:hAnsi="Times New Roman" w:cs="Times New Roman"/>
          <w:noProof w:val="0"/>
        </w:rPr>
        <w:t xml:space="preserve">čestica 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>neka</w:t>
      </w:r>
      <w:r w:rsidRPr="00F80306">
        <w:rPr>
          <w:rFonts w:ascii="Times New Roman" w:eastAsia="Calibri" w:hAnsi="Times New Roman" w:cs="Times New Roman"/>
          <w:noProof w:val="0"/>
        </w:rPr>
        <w:t xml:space="preserve">:                 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Rekla joj je </w:t>
      </w:r>
      <w:r w:rsidRPr="00F80306">
        <w:rPr>
          <w:rFonts w:ascii="Times New Roman" w:eastAsia="Calibri" w:hAnsi="Times New Roman" w:cs="Times New Roman"/>
          <w:i/>
          <w:iCs/>
          <w:noProof w:val="0"/>
          <w:color w:val="339933"/>
        </w:rPr>
        <w:t>neka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 vjeruje u sebe.</w:t>
      </w:r>
    </w:p>
    <w:p w14:paraId="0741D1B2" w14:textId="77777777" w:rsidR="00F80306" w:rsidRPr="00F80306" w:rsidRDefault="00F80306" w:rsidP="00F80306">
      <w:pPr>
        <w:framePr w:hSpace="180" w:wrap="around" w:vAnchor="text" w:hAnchor="margin" w:x="-459" w:y="123"/>
        <w:spacing w:after="0" w:line="276" w:lineRule="auto"/>
        <w:ind w:left="1353"/>
        <w:rPr>
          <w:rFonts w:ascii="Times New Roman" w:eastAsia="Calibri" w:hAnsi="Times New Roman" w:cs="Times New Roman"/>
          <w:noProof w:val="0"/>
        </w:rPr>
      </w:pPr>
    </w:p>
    <w:p w14:paraId="031641FB" w14:textId="77777777" w:rsidR="00F80306" w:rsidRPr="00F80306" w:rsidRDefault="00F80306" w:rsidP="00F80306">
      <w:pPr>
        <w:framePr w:hSpace="180" w:wrap="around" w:vAnchor="text" w:hAnchor="margin" w:x="-459" w:y="123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noProof w:val="0"/>
        </w:rPr>
      </w:pPr>
      <w:r w:rsidRPr="00F80306">
        <w:rPr>
          <w:rFonts w:ascii="Times New Roman" w:eastAsia="Calibri" w:hAnsi="Times New Roman" w:cs="Times New Roman"/>
          <w:noProof w:val="0"/>
        </w:rPr>
        <w:t xml:space="preserve">u objektnoj se rečenici zarez piše ako su </w:t>
      </w:r>
      <w:proofErr w:type="spellStart"/>
      <w:r w:rsidRPr="00F80306">
        <w:rPr>
          <w:rFonts w:ascii="Times New Roman" w:eastAsia="Calibri" w:hAnsi="Times New Roman" w:cs="Times New Roman"/>
          <w:noProof w:val="0"/>
        </w:rPr>
        <w:t>surečenice</w:t>
      </w:r>
      <w:proofErr w:type="spellEnd"/>
      <w:r w:rsidRPr="00F80306">
        <w:rPr>
          <w:rFonts w:ascii="Times New Roman" w:eastAsia="Calibri" w:hAnsi="Times New Roman" w:cs="Times New Roman"/>
          <w:noProof w:val="0"/>
        </w:rPr>
        <w:t xml:space="preserve"> u inverziji:</w:t>
      </w:r>
    </w:p>
    <w:p w14:paraId="6E06CA4A" w14:textId="32F7C72C" w:rsidR="00CE420C" w:rsidRDefault="00F80306" w:rsidP="00F80306">
      <w:pPr>
        <w:pStyle w:val="Bezproreda"/>
        <w:spacing w:line="360" w:lineRule="auto"/>
        <w:rPr>
          <w:rFonts w:ascii="Times New Roman" w:eastAsia="Calibri" w:hAnsi="Times New Roman" w:cs="Times New Roman"/>
          <w:i/>
          <w:iCs/>
          <w:noProof w:val="0"/>
        </w:rPr>
      </w:pP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             Da netko toliko vjeruje u tebe</w:t>
      </w:r>
      <w:r w:rsidRPr="00F80306">
        <w:rPr>
          <w:rFonts w:ascii="Times New Roman" w:eastAsia="Calibri" w:hAnsi="Times New Roman" w:cs="Times New Roman"/>
          <w:b/>
          <w:bCs/>
          <w:i/>
          <w:iCs/>
          <w:noProof w:val="0"/>
          <w:color w:val="FF0066"/>
        </w:rPr>
        <w:t>,</w:t>
      </w:r>
      <w:r w:rsidRPr="00F80306">
        <w:rPr>
          <w:rFonts w:ascii="Times New Roman" w:eastAsia="Calibri" w:hAnsi="Times New Roman" w:cs="Times New Roman"/>
          <w:i/>
          <w:iCs/>
          <w:noProof w:val="0"/>
        </w:rPr>
        <w:t xml:space="preserve"> lijepo je znati.</w:t>
      </w:r>
    </w:p>
    <w:p w14:paraId="66A0C1FE" w14:textId="77777777" w:rsidR="00F80306" w:rsidRDefault="00F80306" w:rsidP="00F80306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D8FE897" w14:textId="77777777" w:rsidR="00F31598" w:rsidRDefault="00F31598" w:rsidP="00AC6C64">
      <w:pPr>
        <w:pStyle w:val="Bezproreda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aktivnost </w:t>
      </w:r>
    </w:p>
    <w:p w14:paraId="74DAD918" w14:textId="77777777" w:rsidR="00F31598" w:rsidRDefault="00F31598" w:rsidP="00F31598">
      <w:pPr>
        <w:pStyle w:val="Bezproreda"/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3168A593" w14:textId="22F9D86F" w:rsidR="00F31598" w:rsidRPr="00CE420C" w:rsidRDefault="007E08CD" w:rsidP="007E08CD">
      <w:pPr>
        <w:pStyle w:val="Bezproreda"/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Izradi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plakat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na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koj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emu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ćeš prikazati 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najvažnije podatke o </w:t>
      </w:r>
      <w:r w:rsidR="00F80306">
        <w:rPr>
          <w:rFonts w:ascii="Times New Roman" w:eastAsia="Calibri" w:hAnsi="Times New Roman" w:cs="Times New Roman"/>
          <w:noProof w:val="0"/>
          <w:sz w:val="24"/>
          <w:szCs w:val="24"/>
        </w:rPr>
        <w:t>objektnoj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rečenic</w:t>
      </w:r>
      <w:r w:rsidR="007A7B56">
        <w:rPr>
          <w:rFonts w:ascii="Times New Roman" w:eastAsia="Calibri" w:hAnsi="Times New Roman" w:cs="Times New Roman"/>
          <w:noProof w:val="0"/>
          <w:sz w:val="24"/>
          <w:szCs w:val="24"/>
        </w:rPr>
        <w:t>i. O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smisli </w:t>
      </w:r>
      <w:r w:rsidR="007A7B5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 nekoliko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primjer</w:t>
      </w:r>
      <w:r w:rsidR="007A7B56">
        <w:rPr>
          <w:rFonts w:ascii="Times New Roman" w:eastAsia="Calibri" w:hAnsi="Times New Roman" w:cs="Times New Roman"/>
          <w:noProof w:val="0"/>
          <w:sz w:val="24"/>
          <w:szCs w:val="24"/>
        </w:rPr>
        <w:t>a.</w:t>
      </w:r>
      <w:r w:rsidR="00A0565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Svoj </w:t>
      </w:r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plakat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možeš izraditi u nekome digitalnom alatu (</w:t>
      </w:r>
      <w:proofErr w:type="spellStart"/>
      <w:r w:rsidR="0082219F">
        <w:rPr>
          <w:rFonts w:ascii="Times New Roman" w:eastAsia="Calibri" w:hAnsi="Times New Roman" w:cs="Times New Roman"/>
          <w:noProof w:val="0"/>
          <w:sz w:val="24"/>
          <w:szCs w:val="24"/>
        </w:rPr>
        <w:t>Canva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>).</w:t>
      </w:r>
    </w:p>
    <w:p w14:paraId="3B0BA1D9" w14:textId="740B3561" w:rsidR="00C15BB5" w:rsidRPr="00643B4B" w:rsidRDefault="00C15BB5" w:rsidP="00643B4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E8C7F" w14:textId="77777777" w:rsidR="002A76C6" w:rsidRPr="002A76C6" w:rsidRDefault="002A76C6" w:rsidP="002A76C6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30F8E" w14:textId="6DCA58DA" w:rsidR="00F82003" w:rsidRDefault="00094D7A" w:rsidP="00AC6C6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2003">
        <w:rPr>
          <w:rFonts w:ascii="Times New Roman" w:hAnsi="Times New Roman" w:cs="Times New Roman"/>
          <w:b/>
          <w:bCs/>
          <w:sz w:val="24"/>
          <w:szCs w:val="24"/>
        </w:rPr>
        <w:t>ktivnost</w:t>
      </w:r>
    </w:p>
    <w:p w14:paraId="50BC60F3" w14:textId="0E16B16A" w:rsidR="00094D7A" w:rsidRDefault="00094D7A" w:rsidP="00094D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00B3B" w14:textId="41F25600" w:rsidR="00C15BB5" w:rsidRDefault="00094D7A" w:rsidP="00094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 zadatke u radnoj bilježnici </w:t>
      </w:r>
      <w:r w:rsidR="00F80306">
        <w:rPr>
          <w:rFonts w:ascii="Times New Roman" w:hAnsi="Times New Roman" w:cs="Times New Roman"/>
          <w:i/>
          <w:iCs/>
          <w:sz w:val="24"/>
          <w:szCs w:val="24"/>
        </w:rPr>
        <w:t>Objektna</w:t>
      </w:r>
      <w:r w:rsidR="0082219F">
        <w:rPr>
          <w:rFonts w:ascii="Times New Roman" w:hAnsi="Times New Roman" w:cs="Times New Roman"/>
          <w:i/>
          <w:iCs/>
          <w:sz w:val="24"/>
          <w:szCs w:val="24"/>
        </w:rPr>
        <w:t xml:space="preserve"> rečenic</w:t>
      </w:r>
      <w:r w:rsidR="007A7B5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76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A7B56">
        <w:rPr>
          <w:rFonts w:ascii="Times New Roman" w:hAnsi="Times New Roman" w:cs="Times New Roman"/>
          <w:sz w:val="24"/>
          <w:szCs w:val="24"/>
        </w:rPr>
        <w:t>9</w:t>
      </w:r>
      <w:r w:rsidR="00F80306">
        <w:rPr>
          <w:rFonts w:ascii="Times New Roman" w:hAnsi="Times New Roman" w:cs="Times New Roman"/>
          <w:sz w:val="24"/>
          <w:szCs w:val="24"/>
        </w:rPr>
        <w:t>8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80306">
        <w:rPr>
          <w:rFonts w:ascii="Times New Roman" w:hAnsi="Times New Roman" w:cs="Times New Roman"/>
          <w:sz w:val="24"/>
          <w:szCs w:val="24"/>
        </w:rPr>
        <w:t>101</w:t>
      </w:r>
      <w:r w:rsidR="00D43D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str.).</w:t>
      </w:r>
    </w:p>
    <w:p w14:paraId="5E0C4BB0" w14:textId="18C08E22" w:rsidR="008A5BC1" w:rsidRDefault="008A5BC1" w:rsidP="00094D7A">
      <w:pPr>
        <w:rPr>
          <w:rFonts w:ascii="Times New Roman" w:hAnsi="Times New Roman" w:cs="Times New Roman"/>
          <w:sz w:val="24"/>
          <w:szCs w:val="24"/>
        </w:rPr>
      </w:pPr>
    </w:p>
    <w:p w14:paraId="2E19771C" w14:textId="16578353" w:rsidR="008A5BC1" w:rsidRPr="008A5BC1" w:rsidRDefault="008A5BC1" w:rsidP="00AC6C6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1BD1388A" w14:textId="77777777" w:rsidR="004130D7" w:rsidRPr="007E08CD" w:rsidRDefault="004130D7" w:rsidP="007E0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65F972" w14:textId="77777777" w:rsidR="00F80306" w:rsidRDefault="004130D7" w:rsidP="00F80306">
      <w:pPr>
        <w:tabs>
          <w:tab w:val="left" w:pos="1571"/>
        </w:tabs>
        <w:spacing w:line="360" w:lineRule="auto"/>
      </w:pPr>
      <w:r w:rsidRPr="004130D7">
        <w:rPr>
          <w:rFonts w:ascii="Times New Roman" w:hAnsi="Times New Roman" w:cs="Times New Roman"/>
          <w:sz w:val="24"/>
          <w:szCs w:val="24"/>
        </w:rPr>
        <w:t xml:space="preserve">Rješavanjem kviza u rubrici </w:t>
      </w:r>
      <w:r w:rsidRPr="004130D7">
        <w:rPr>
          <w:rFonts w:ascii="Times New Roman" w:hAnsi="Times New Roman" w:cs="Times New Roman"/>
          <w:i/>
          <w:sz w:val="24"/>
          <w:szCs w:val="24"/>
        </w:rPr>
        <w:t>Volim hrvatski</w:t>
      </w:r>
      <w:r w:rsidRPr="004130D7">
        <w:rPr>
          <w:rFonts w:ascii="Times New Roman" w:hAnsi="Times New Roman" w:cs="Times New Roman"/>
          <w:sz w:val="24"/>
          <w:szCs w:val="24"/>
        </w:rPr>
        <w:t xml:space="preserve"> u digitalnome udžbeniku provjer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30D7">
        <w:rPr>
          <w:rFonts w:ascii="Times New Roman" w:hAnsi="Times New Roman" w:cs="Times New Roman"/>
          <w:sz w:val="24"/>
          <w:szCs w:val="24"/>
        </w:rPr>
        <w:t xml:space="preserve"> svoje znanje o</w:t>
      </w:r>
      <w:r w:rsidR="007A7B56">
        <w:rPr>
          <w:rFonts w:ascii="Times New Roman" w:hAnsi="Times New Roman" w:cs="Times New Roman"/>
          <w:sz w:val="24"/>
          <w:szCs w:val="24"/>
        </w:rPr>
        <w:t xml:space="preserve"> </w:t>
      </w:r>
      <w:r w:rsidR="00F80306">
        <w:rPr>
          <w:rFonts w:ascii="Times New Roman" w:hAnsi="Times New Roman" w:cs="Times New Roman"/>
          <w:sz w:val="24"/>
          <w:szCs w:val="24"/>
        </w:rPr>
        <w:t>objektnoj</w:t>
      </w:r>
      <w:r w:rsidR="00E167C5">
        <w:rPr>
          <w:rFonts w:ascii="Times New Roman" w:hAnsi="Times New Roman" w:cs="Times New Roman"/>
          <w:sz w:val="24"/>
          <w:szCs w:val="24"/>
        </w:rPr>
        <w:t xml:space="preserve"> rečenic</w:t>
      </w:r>
      <w:r w:rsidR="007A7B56">
        <w:rPr>
          <w:rFonts w:ascii="Times New Roman" w:hAnsi="Times New Roman" w:cs="Times New Roman"/>
          <w:sz w:val="24"/>
          <w:szCs w:val="24"/>
        </w:rPr>
        <w:t>i</w:t>
      </w:r>
      <w:r w:rsidR="008C4261">
        <w:rPr>
          <w:rFonts w:ascii="Times New Roman" w:hAnsi="Times New Roman" w:cs="Times New Roman"/>
          <w:sz w:val="24"/>
          <w:szCs w:val="24"/>
        </w:rPr>
        <w:t>.</w:t>
      </w:r>
    </w:p>
    <w:p w14:paraId="584FC71C" w14:textId="5E930E80" w:rsidR="007A7B56" w:rsidRDefault="00945386" w:rsidP="00F80306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  <w:hyperlink r:id="rId12" w:history="1">
        <w:r w:rsidR="00F80306" w:rsidRPr="00F80306">
          <w:rPr>
            <w:rFonts w:ascii="Times New Roman" w:eastAsia="Calibri" w:hAnsi="Times New Roman" w:cs="Times New Roman"/>
            <w:noProof w:val="0"/>
            <w:color w:val="0000FF"/>
            <w:u w:val="single"/>
          </w:rPr>
          <w:t>https://www.e-sfera.hr/dodatni-digitalni-sadrzaji/1b8dd68a-34df-4aa1-808a-c650af33d47e/</w:t>
        </w:r>
      </w:hyperlink>
      <w:r w:rsidR="00F80306">
        <w:rPr>
          <w:rFonts w:ascii="Times New Roman" w:eastAsia="Calibri" w:hAnsi="Times New Roman" w:cs="Times New Roman"/>
          <w:noProof w:val="0"/>
        </w:rPr>
        <w:t xml:space="preserve"> </w:t>
      </w:r>
    </w:p>
    <w:p w14:paraId="016891D7" w14:textId="77777777" w:rsidR="00A97113" w:rsidRDefault="00A97113" w:rsidP="004130D7">
      <w:pPr>
        <w:tabs>
          <w:tab w:val="left" w:pos="1571"/>
        </w:tabs>
        <w:spacing w:line="360" w:lineRule="auto"/>
        <w:rPr>
          <w:rFonts w:ascii="Times New Roman" w:eastAsia="Calibri" w:hAnsi="Times New Roman" w:cs="Times New Roman"/>
          <w:noProof w:val="0"/>
        </w:rPr>
      </w:pPr>
    </w:p>
    <w:p w14:paraId="2B24E457" w14:textId="79A6C12D" w:rsidR="0082219F" w:rsidRPr="007A7B56" w:rsidRDefault="007A7B56" w:rsidP="00AC6C64">
      <w:pPr>
        <w:pStyle w:val="Odlomakpopisa"/>
        <w:numPr>
          <w:ilvl w:val="0"/>
          <w:numId w:val="2"/>
        </w:numPr>
        <w:tabs>
          <w:tab w:val="left" w:pos="157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7B56"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D4DC3A7" w14:textId="5B655D35" w:rsidR="007A7B56" w:rsidRDefault="007A7B56" w:rsidP="007A7B56">
      <w:pPr>
        <w:tabs>
          <w:tab w:val="left" w:pos="157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 kviz</w:t>
      </w:r>
      <w:r w:rsidR="00F80306">
        <w:rPr>
          <w:rFonts w:ascii="Times New Roman" w:hAnsi="Times New Roman" w:cs="Times New Roman"/>
          <w:sz w:val="24"/>
          <w:szCs w:val="24"/>
        </w:rPr>
        <w:t>ove</w:t>
      </w:r>
      <w:r>
        <w:rPr>
          <w:rFonts w:ascii="Times New Roman" w:hAnsi="Times New Roman" w:cs="Times New Roman"/>
          <w:sz w:val="24"/>
          <w:szCs w:val="24"/>
        </w:rPr>
        <w:t xml:space="preserve"> koji se nalaz</w:t>
      </w:r>
      <w:r w:rsidR="00F803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sljedeć</w:t>
      </w:r>
      <w:r w:rsidR="00F80306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poveznic</w:t>
      </w:r>
      <w:r w:rsidR="00F80306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F69479" w14:textId="7832A737" w:rsidR="00F80306" w:rsidRDefault="00945386" w:rsidP="008A5BC1">
      <w:pPr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3" w:history="1">
        <w:r w:rsidR="00F80306" w:rsidRPr="00E6413F">
          <w:rPr>
            <w:rStyle w:val="Hiperveza"/>
            <w:rFonts w:ascii="Source Sans Pro" w:hAnsi="Source Sans Pro"/>
            <w:shd w:val="clear" w:color="auto" w:fill="FFFFFF"/>
          </w:rPr>
          <w:t>https://view.genial.ly/5e84ca41d5aa510e329ae934/game-objektna-recenica</w:t>
        </w:r>
      </w:hyperlink>
    </w:p>
    <w:p w14:paraId="3721EC25" w14:textId="3253D3E5" w:rsidR="00F80306" w:rsidRDefault="00945386" w:rsidP="008A5BC1">
      <w:pPr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4" w:history="1">
        <w:r w:rsidR="00F80306" w:rsidRPr="00E6413F">
          <w:rPr>
            <w:rStyle w:val="Hiperveza"/>
            <w:rFonts w:ascii="Source Sans Pro" w:hAnsi="Source Sans Pro"/>
            <w:shd w:val="clear" w:color="auto" w:fill="FFFFFF"/>
          </w:rPr>
          <w:t>https://view.genial.ly/5e859fd1ba81d90dfb345495/game-predikatna-subjektna-i-objektna-recenica-vjezba</w:t>
        </w:r>
      </w:hyperlink>
    </w:p>
    <w:p w14:paraId="6487D74A" w14:textId="4A5B10F7" w:rsidR="007A7B56" w:rsidRDefault="007A7B56" w:rsidP="007A7B56">
      <w:pPr>
        <w:spacing w:line="360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2A6C0D4" w14:textId="480597C6" w:rsidR="007A7B56" w:rsidRDefault="007A7B56" w:rsidP="00AC6C64">
      <w:pPr>
        <w:pStyle w:val="Odlomakpopisa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a</w:t>
      </w:r>
      <w:r w:rsidRPr="007A7B5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ktivnost</w:t>
      </w:r>
    </w:p>
    <w:p w14:paraId="19D8B153" w14:textId="509C576C" w:rsidR="00445BB3" w:rsidRDefault="007A7B56" w:rsidP="00F80306">
      <w:pPr>
        <w:spacing w:line="360" w:lineRule="auto"/>
      </w:pPr>
      <w:r w:rsidRPr="007A7B5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Za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ponavljanje nastavne jedinice pogledaj karticu </w:t>
      </w:r>
      <w:proofErr w:type="spellStart"/>
      <w:r>
        <w:rPr>
          <w:rFonts w:ascii="Times New Roman" w:eastAsia="Calibri" w:hAnsi="Times New Roman" w:cs="Times New Roman"/>
          <w:noProof w:val="0"/>
          <w:sz w:val="24"/>
          <w:szCs w:val="24"/>
        </w:rPr>
        <w:t>ponavljalicu</w:t>
      </w:r>
      <w:proofErr w:type="spellEnd"/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koja se nalazi na sljedećoj poveznici: </w:t>
      </w:r>
    </w:p>
    <w:p w14:paraId="18D29B3C" w14:textId="62205DA9" w:rsidR="00F80306" w:rsidRDefault="00945386" w:rsidP="00F80306">
      <w:pPr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  <w:hyperlink r:id="rId15" w:history="1">
        <w:r w:rsidR="00F80306" w:rsidRPr="00E6413F">
          <w:rPr>
            <w:rStyle w:val="Hiperveza"/>
            <w:rFonts w:ascii="Source Sans Pro" w:hAnsi="Source Sans Pro"/>
            <w:shd w:val="clear" w:color="auto" w:fill="FFFFFF"/>
          </w:rPr>
          <w:t>https://view.genial.ly/5e89d24dba81d90dfb589264/game-action-objektna-recenica-kartica-ponavljalica</w:t>
        </w:r>
      </w:hyperlink>
    </w:p>
    <w:p w14:paraId="0EB5F747" w14:textId="75DC0FA5" w:rsidR="00F80306" w:rsidRDefault="00F80306" w:rsidP="00F80306">
      <w:pPr>
        <w:spacing w:line="360" w:lineRule="auto"/>
        <w:rPr>
          <w:rFonts w:ascii="Source Sans Pro" w:hAnsi="Source Sans Pro"/>
          <w:color w:val="000000"/>
          <w:shd w:val="clear" w:color="auto" w:fill="FFFFFF"/>
        </w:rPr>
      </w:pPr>
    </w:p>
    <w:p w14:paraId="16511744" w14:textId="3D98A34A" w:rsidR="00F80306" w:rsidRDefault="00F80306" w:rsidP="00F80306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8030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aktivnost</w:t>
      </w:r>
    </w:p>
    <w:p w14:paraId="23BD2746" w14:textId="7AE7421D" w:rsidR="00F80306" w:rsidRDefault="00F80306" w:rsidP="00F8030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Odaberi jednu od polaznih rečenica: </w:t>
      </w:r>
    </w:p>
    <w:p w14:paraId="14E055E3" w14:textId="1E8D94B3" w:rsidR="00F80306" w:rsidRDefault="00F80306" w:rsidP="00F8030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Znam da…, Vidim kako…, Mislim da… i pripremi </w:t>
      </w:r>
      <w:r w:rsidR="00775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dvominutni govor o odnosu tinejdžera i roditelja. Odaberi hoće li tema tvojega govora biti dobre ili loše strane njihova odnosa. </w:t>
      </w:r>
    </w:p>
    <w:p w14:paraId="17ECE8D8" w14:textId="77777777" w:rsidR="00445BB3" w:rsidRPr="007D36B6" w:rsidRDefault="00445BB3" w:rsidP="00445B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D95BC" w14:textId="4CB9A2C0" w:rsidR="00A4713B" w:rsidRDefault="00A4713B" w:rsidP="00AC6C64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06B3A4C5" w14:textId="1E55BFE2" w:rsidR="000F710D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riješio sve zadatke, procijeni koliko si naučio. </w:t>
      </w:r>
    </w:p>
    <w:p w14:paraId="64C25993" w14:textId="6E1B0DB2" w:rsidR="006B029E" w:rsidRDefault="006B029E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8A7A1" w14:textId="020EB945" w:rsidR="006B029E" w:rsidRDefault="00F80306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43232" behindDoc="1" locked="0" layoutInCell="1" allowOverlap="1" wp14:anchorId="2E25F877" wp14:editId="15E42E7A">
            <wp:simplePos x="0" y="0"/>
            <wp:positionH relativeFrom="margin">
              <wp:align>center</wp:align>
            </wp:positionH>
            <wp:positionV relativeFrom="paragraph">
              <wp:posOffset>55245</wp:posOffset>
            </wp:positionV>
            <wp:extent cx="5052695" cy="3131820"/>
            <wp:effectExtent l="38100" t="38100" r="71755" b="68580"/>
            <wp:wrapTight wrapText="bothSides">
              <wp:wrapPolygon edited="0">
                <wp:start x="-163" y="-263"/>
                <wp:lineTo x="-163" y="21942"/>
                <wp:lineTo x="21825" y="21942"/>
                <wp:lineTo x="21825" y="1839"/>
                <wp:lineTo x="21744" y="-131"/>
                <wp:lineTo x="21744" y="-263"/>
                <wp:lineTo x="-163" y="-263"/>
              </wp:wrapPolygon>
            </wp:wrapTight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31318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01912" w14:textId="1AE94527" w:rsidR="000F710D" w:rsidRPr="000F710D" w:rsidRDefault="000F710D" w:rsidP="00AB0B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F710D" w:rsidRPr="000F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0ACC" w14:textId="77777777" w:rsidR="00945386" w:rsidRDefault="00945386" w:rsidP="0069220A">
      <w:pPr>
        <w:spacing w:after="0" w:line="240" w:lineRule="auto"/>
      </w:pPr>
      <w:r>
        <w:separator/>
      </w:r>
    </w:p>
  </w:endnote>
  <w:endnote w:type="continuationSeparator" w:id="0">
    <w:p w14:paraId="22E0E449" w14:textId="77777777" w:rsidR="00945386" w:rsidRDefault="00945386" w:rsidP="006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uDa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CE40" w14:textId="77777777" w:rsidR="00945386" w:rsidRDefault="00945386" w:rsidP="0069220A">
      <w:pPr>
        <w:spacing w:after="0" w:line="240" w:lineRule="auto"/>
      </w:pPr>
      <w:r>
        <w:separator/>
      </w:r>
    </w:p>
  </w:footnote>
  <w:footnote w:type="continuationSeparator" w:id="0">
    <w:p w14:paraId="55287C18" w14:textId="77777777" w:rsidR="00945386" w:rsidRDefault="00945386" w:rsidP="0069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space"/>
      <w:lvlText w:val=""/>
      <w:lvlJc w:val="left"/>
      <w:pPr>
        <w:tabs>
          <w:tab w:val="num" w:pos="0"/>
        </w:tabs>
        <w:ind w:left="1070" w:hanging="360"/>
      </w:pPr>
      <w:rPr>
        <w:rFonts w:ascii="Wingdings" w:hAnsi="Wingdings" w:cs="Times New Roman" w:hint="default"/>
        <w:lang w:val="hr-H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9966"/>
        <w:sz w:val="18"/>
        <w:szCs w:val="18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C45911"/>
        <w:sz w:val="12"/>
        <w:szCs w:val="12"/>
        <w:lang w:val="hr-HR"/>
      </w:rPr>
    </w:lvl>
  </w:abstractNum>
  <w:abstractNum w:abstractNumId="3" w15:restartNumberingAfterBreak="0">
    <w:nsid w:val="00000004"/>
    <w:multiLevelType w:val="singleLevel"/>
    <w:tmpl w:val="35ECFB6E"/>
    <w:name w:val="WW8Num4"/>
    <w:lvl w:ilvl="0">
      <w:start w:val="1"/>
      <w:numFmt w:val="bullet"/>
      <w:suff w:val="space"/>
      <w:lvlText w:val=""/>
      <w:lvlJc w:val="left"/>
      <w:pPr>
        <w:tabs>
          <w:tab w:val="num" w:pos="3119"/>
        </w:tabs>
        <w:ind w:left="4471" w:hanging="360"/>
      </w:pPr>
      <w:rPr>
        <w:rFonts w:ascii="Wingdings" w:hAnsi="Wingdings" w:cs="Wingdings" w:hint="default"/>
        <w:color w:val="F4B083" w:themeColor="accent2" w:themeTint="99"/>
        <w:sz w:val="18"/>
        <w:szCs w:val="18"/>
        <w:lang w:val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suff w:val="space"/>
      <w:lvlText w:val="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  <w:color w:val="34164A"/>
        <w:sz w:val="18"/>
        <w:szCs w:val="18"/>
        <w:lang w:val="hr-HR"/>
      </w:rPr>
    </w:lvl>
  </w:abstractNum>
  <w:abstractNum w:abstractNumId="5" w15:restartNumberingAfterBreak="0">
    <w:nsid w:val="16E33C90"/>
    <w:multiLevelType w:val="hybridMultilevel"/>
    <w:tmpl w:val="336E8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7904"/>
    <w:multiLevelType w:val="hybridMultilevel"/>
    <w:tmpl w:val="4DAE92CA"/>
    <w:lvl w:ilvl="0" w:tplc="FA2C00C2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C45911" w:themeColor="accent2" w:themeShade="BF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50E110D9"/>
    <w:multiLevelType w:val="hybridMultilevel"/>
    <w:tmpl w:val="A48286FC"/>
    <w:lvl w:ilvl="0" w:tplc="1776930A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1D591D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F5D16"/>
    <w:multiLevelType w:val="hybridMultilevel"/>
    <w:tmpl w:val="208E3196"/>
    <w:lvl w:ilvl="0" w:tplc="7E5C2962">
      <w:start w:val="2"/>
      <w:numFmt w:val="bullet"/>
      <w:suff w:val="space"/>
      <w:lvlText w:val="-"/>
      <w:lvlJc w:val="left"/>
      <w:pPr>
        <w:ind w:left="1070" w:hanging="360"/>
      </w:pPr>
      <w:rPr>
        <w:rFonts w:ascii="Cambria Math" w:eastAsia="Wingdings 2" w:hAnsi="Cambria Math" w:cs="Cambria Math" w:hint="default"/>
        <w:color w:val="00565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ambria Math" w:hAnsi="Cambria Math" w:cs="Cambria Math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 2" w:hAnsi="Wingdings 2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AnuDaw" w:hAnsi="AnuDaw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ambria Math" w:hAnsi="Cambria Math" w:cs="Cambria Math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 2" w:hAnsi="Wingdings 2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AnuDaw" w:hAnsi="AnuDaw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ambria Math" w:hAnsi="Cambria Math" w:cs="Cambria Math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 2" w:hAnsi="Wingdings 2" w:hint="default"/>
      </w:rPr>
    </w:lvl>
  </w:abstractNum>
  <w:abstractNum w:abstractNumId="9" w15:restartNumberingAfterBreak="0">
    <w:nsid w:val="77D16B1F"/>
    <w:multiLevelType w:val="hybridMultilevel"/>
    <w:tmpl w:val="55563466"/>
    <w:lvl w:ilvl="0" w:tplc="827A03D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9"/>
  </w:num>
  <w:num w:numId="6">
    <w:abstractNumId w:val="8"/>
  </w:num>
  <w:num w:numId="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17D95"/>
    <w:rsid w:val="00032729"/>
    <w:rsid w:val="00050633"/>
    <w:rsid w:val="00094D7A"/>
    <w:rsid w:val="000D39FE"/>
    <w:rsid w:val="000E4082"/>
    <w:rsid w:val="000F710D"/>
    <w:rsid w:val="0010112D"/>
    <w:rsid w:val="0010525D"/>
    <w:rsid w:val="0011489D"/>
    <w:rsid w:val="001418A7"/>
    <w:rsid w:val="00142437"/>
    <w:rsid w:val="00151CB8"/>
    <w:rsid w:val="00160BBC"/>
    <w:rsid w:val="0016365C"/>
    <w:rsid w:val="00173E59"/>
    <w:rsid w:val="00193301"/>
    <w:rsid w:val="00193DA3"/>
    <w:rsid w:val="0019620E"/>
    <w:rsid w:val="0022684E"/>
    <w:rsid w:val="002321CA"/>
    <w:rsid w:val="00252B5A"/>
    <w:rsid w:val="0026034A"/>
    <w:rsid w:val="002859A6"/>
    <w:rsid w:val="00295B3D"/>
    <w:rsid w:val="002A3A7A"/>
    <w:rsid w:val="002A76C6"/>
    <w:rsid w:val="002C2905"/>
    <w:rsid w:val="00307F43"/>
    <w:rsid w:val="00315E03"/>
    <w:rsid w:val="00330071"/>
    <w:rsid w:val="0035234F"/>
    <w:rsid w:val="0038319F"/>
    <w:rsid w:val="00386477"/>
    <w:rsid w:val="00392BF7"/>
    <w:rsid w:val="003A3686"/>
    <w:rsid w:val="003C3316"/>
    <w:rsid w:val="003D20BD"/>
    <w:rsid w:val="003D7D09"/>
    <w:rsid w:val="003E4839"/>
    <w:rsid w:val="004130D7"/>
    <w:rsid w:val="00424719"/>
    <w:rsid w:val="00444645"/>
    <w:rsid w:val="00445BB3"/>
    <w:rsid w:val="00457CDD"/>
    <w:rsid w:val="00467AEF"/>
    <w:rsid w:val="00477BDF"/>
    <w:rsid w:val="004819A9"/>
    <w:rsid w:val="004B4003"/>
    <w:rsid w:val="004B7A7D"/>
    <w:rsid w:val="005051D2"/>
    <w:rsid w:val="00507326"/>
    <w:rsid w:val="005369FD"/>
    <w:rsid w:val="00585965"/>
    <w:rsid w:val="00597129"/>
    <w:rsid w:val="005A042E"/>
    <w:rsid w:val="005B18F2"/>
    <w:rsid w:val="005D32F1"/>
    <w:rsid w:val="0060091B"/>
    <w:rsid w:val="0062616E"/>
    <w:rsid w:val="00643B4B"/>
    <w:rsid w:val="00647E23"/>
    <w:rsid w:val="0069220A"/>
    <w:rsid w:val="006B029E"/>
    <w:rsid w:val="006D0F4A"/>
    <w:rsid w:val="006D424D"/>
    <w:rsid w:val="006F0208"/>
    <w:rsid w:val="00705993"/>
    <w:rsid w:val="00711CB4"/>
    <w:rsid w:val="00722174"/>
    <w:rsid w:val="007623BA"/>
    <w:rsid w:val="00775A2D"/>
    <w:rsid w:val="00796889"/>
    <w:rsid w:val="007A7B56"/>
    <w:rsid w:val="007B2ACB"/>
    <w:rsid w:val="007B4909"/>
    <w:rsid w:val="007B6D5A"/>
    <w:rsid w:val="007C7386"/>
    <w:rsid w:val="007D10A7"/>
    <w:rsid w:val="007D15FC"/>
    <w:rsid w:val="007D36B6"/>
    <w:rsid w:val="007E08CD"/>
    <w:rsid w:val="00812B37"/>
    <w:rsid w:val="0082219F"/>
    <w:rsid w:val="00823E56"/>
    <w:rsid w:val="00827956"/>
    <w:rsid w:val="0085680C"/>
    <w:rsid w:val="00865F27"/>
    <w:rsid w:val="00887122"/>
    <w:rsid w:val="008A517C"/>
    <w:rsid w:val="008A5BC1"/>
    <w:rsid w:val="008B589C"/>
    <w:rsid w:val="008C4261"/>
    <w:rsid w:val="008D441B"/>
    <w:rsid w:val="008D5321"/>
    <w:rsid w:val="008D7237"/>
    <w:rsid w:val="00926167"/>
    <w:rsid w:val="0094154B"/>
    <w:rsid w:val="00945386"/>
    <w:rsid w:val="00946E50"/>
    <w:rsid w:val="00951D38"/>
    <w:rsid w:val="009811B1"/>
    <w:rsid w:val="00992D70"/>
    <w:rsid w:val="0099516A"/>
    <w:rsid w:val="009C38A0"/>
    <w:rsid w:val="009D09D8"/>
    <w:rsid w:val="009E7926"/>
    <w:rsid w:val="009F0F6D"/>
    <w:rsid w:val="00A05652"/>
    <w:rsid w:val="00A4713B"/>
    <w:rsid w:val="00A91F01"/>
    <w:rsid w:val="00A97113"/>
    <w:rsid w:val="00AB0B85"/>
    <w:rsid w:val="00AB583F"/>
    <w:rsid w:val="00AC13AE"/>
    <w:rsid w:val="00AC6C64"/>
    <w:rsid w:val="00AD0D3C"/>
    <w:rsid w:val="00AD2533"/>
    <w:rsid w:val="00AF1668"/>
    <w:rsid w:val="00B00577"/>
    <w:rsid w:val="00B12F2F"/>
    <w:rsid w:val="00B51483"/>
    <w:rsid w:val="00B553D7"/>
    <w:rsid w:val="00B56B04"/>
    <w:rsid w:val="00B61E94"/>
    <w:rsid w:val="00B74EAB"/>
    <w:rsid w:val="00B929E5"/>
    <w:rsid w:val="00BA6C0F"/>
    <w:rsid w:val="00BB022B"/>
    <w:rsid w:val="00BD1C61"/>
    <w:rsid w:val="00C05A1B"/>
    <w:rsid w:val="00C15BB5"/>
    <w:rsid w:val="00C2284E"/>
    <w:rsid w:val="00C41601"/>
    <w:rsid w:val="00C521C1"/>
    <w:rsid w:val="00C546BB"/>
    <w:rsid w:val="00C620AB"/>
    <w:rsid w:val="00C66023"/>
    <w:rsid w:val="00C77EB5"/>
    <w:rsid w:val="00C82F76"/>
    <w:rsid w:val="00C836BB"/>
    <w:rsid w:val="00C97128"/>
    <w:rsid w:val="00CB56D4"/>
    <w:rsid w:val="00CB707B"/>
    <w:rsid w:val="00CC3732"/>
    <w:rsid w:val="00CD51A9"/>
    <w:rsid w:val="00CE420C"/>
    <w:rsid w:val="00D04134"/>
    <w:rsid w:val="00D07A5F"/>
    <w:rsid w:val="00D11D85"/>
    <w:rsid w:val="00D31881"/>
    <w:rsid w:val="00D43D9C"/>
    <w:rsid w:val="00D44E7E"/>
    <w:rsid w:val="00D52C06"/>
    <w:rsid w:val="00D76E66"/>
    <w:rsid w:val="00D90F96"/>
    <w:rsid w:val="00DC791C"/>
    <w:rsid w:val="00DE53CD"/>
    <w:rsid w:val="00DE6800"/>
    <w:rsid w:val="00DF53FC"/>
    <w:rsid w:val="00E167C5"/>
    <w:rsid w:val="00E300E7"/>
    <w:rsid w:val="00E632CF"/>
    <w:rsid w:val="00E720B6"/>
    <w:rsid w:val="00E84BE5"/>
    <w:rsid w:val="00E9262A"/>
    <w:rsid w:val="00EB1C7E"/>
    <w:rsid w:val="00EB3BE5"/>
    <w:rsid w:val="00EB58F4"/>
    <w:rsid w:val="00EE5AA0"/>
    <w:rsid w:val="00F05052"/>
    <w:rsid w:val="00F1488C"/>
    <w:rsid w:val="00F202E0"/>
    <w:rsid w:val="00F31598"/>
    <w:rsid w:val="00F67E46"/>
    <w:rsid w:val="00F80306"/>
    <w:rsid w:val="00F82003"/>
    <w:rsid w:val="00F9126D"/>
    <w:rsid w:val="00FE0605"/>
    <w:rsid w:val="00F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  <w:style w:type="paragraph" w:styleId="Zaglavlje">
    <w:name w:val="header"/>
    <w:basedOn w:val="Normal"/>
    <w:link w:val="Zaglavl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220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69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220A"/>
    <w:rPr>
      <w:noProof/>
    </w:rPr>
  </w:style>
  <w:style w:type="character" w:customStyle="1" w:styleId="WW8Num3z0">
    <w:name w:val="WW8Num3z0"/>
    <w:rsid w:val="00A05652"/>
    <w:rPr>
      <w:rFonts w:ascii="Times New Roman" w:hAnsi="Times New Roman" w:cs="Times New Roman" w:hint="defaul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iew.genial.ly/5e84ca41d5aa510e329ae934/game-objektna-receni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-sfera.hr/dodatni-digitalni-sadrzaji/1b8dd68a-34df-4aa1-808a-c650af33d47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.ly/5e861ea24caf4f1862bc0b8e/presentation-objektna-recenic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ew.genial.ly/5e89d24dba81d90dfb589264/game-action-objektna-recenica-kartica-ponavljalica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iew.genial.ly/5e859fd1ba81d90dfb345495/game-predikatna-subjektna-i-objektna-recenica-vjez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123</cp:revision>
  <dcterms:created xsi:type="dcterms:W3CDTF">2020-05-17T11:00:00Z</dcterms:created>
  <dcterms:modified xsi:type="dcterms:W3CDTF">2022-03-21T16:23:00Z</dcterms:modified>
</cp:coreProperties>
</file>